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D0F9D7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0A0D81A1" w14:textId="77777777" w:rsidR="006A1E99" w:rsidRPr="00723454" w:rsidRDefault="006A1E99" w:rsidP="00F10D3E">
      <w:pPr>
        <w:jc w:val="center"/>
        <w:rPr>
          <w:color w:val="FF0000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E20ECD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V°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 CORSO SULLA </w:t>
      </w:r>
      <w:r w:rsidR="00E20ECD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EURO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PROGETTAZIONE </w:t>
      </w:r>
    </w:p>
    <w:p w14:paraId="4332ACC5" w14:textId="77777777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 xml:space="preserve">il </w:t>
      </w:r>
      <w:r w:rsidR="00982172">
        <w:rPr>
          <w:rFonts w:ascii="Arial" w:hAnsi="Arial" w:cs="Arial"/>
          <w:color w:val="000000"/>
          <w:lang w:eastAsia="it-IT"/>
        </w:rPr>
        <w:t>6</w:t>
      </w:r>
      <w:r w:rsidR="00F10D3E" w:rsidRPr="00F10D3E">
        <w:rPr>
          <w:rFonts w:ascii="Arial" w:hAnsi="Arial" w:cs="Arial"/>
          <w:color w:val="000000"/>
          <w:lang w:eastAsia="it-IT"/>
        </w:rPr>
        <w:t xml:space="preserve"> </w:t>
      </w:r>
      <w:r w:rsidR="00E20ECD">
        <w:rPr>
          <w:rFonts w:ascii="Arial" w:hAnsi="Arial" w:cs="Arial"/>
          <w:color w:val="000000"/>
          <w:lang w:eastAsia="it-IT"/>
        </w:rPr>
        <w:t>dicembre</w:t>
      </w:r>
      <w:r w:rsidR="0007696A">
        <w:rPr>
          <w:rFonts w:ascii="Arial" w:hAnsi="Arial" w:cs="Arial"/>
          <w:color w:val="000000"/>
          <w:lang w:eastAsia="it-IT"/>
        </w:rPr>
        <w:t>, ore 17</w:t>
      </w:r>
      <w:r w:rsidR="006A1E99" w:rsidRPr="00924D8A">
        <w:rPr>
          <w:rFonts w:ascii="Arial" w:hAnsi="Arial" w:cs="Arial"/>
          <w:color w:val="000000"/>
          <w:lang w:eastAsia="it-IT"/>
        </w:rPr>
        <w:t>, unitamente ad una attestazione dell’avvenuto pagamento)</w:t>
      </w:r>
    </w:p>
    <w:p w14:paraId="0A1ACCA6" w14:textId="77777777" w:rsidR="006B0D8A" w:rsidRPr="00924D8A" w:rsidRDefault="006B0D8A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</w:p>
    <w:p w14:paraId="4129AFEE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774F1D11" w14:textId="77777777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311B0CB0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75C28AFC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435AD796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F0D8105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141B4308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74E755CE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69D3C01C" w14:textId="77777777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7B7DF12C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299A209E" w14:textId="77777777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18E21C27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355EB3F9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0D2B2CF4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C6849C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7E35FE3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07C5658" w14:textId="37E2612E" w:rsidR="006A1E99" w:rsidRPr="00833A8B" w:rsidRDefault="006A1E99" w:rsidP="00833A8B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D093FCB" w14:textId="77777777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56E10FB5" w14:textId="77777777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13247F1A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7A2CD4F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24F23337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7AA37CA6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6CF1EAEE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17CEABC4" w14:textId="77777777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univoco/destinatario:………………………………………………………………………………………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EA0490E" w14:textId="77777777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:…………………………………………………………………………………………………………………….</w:t>
      </w:r>
    </w:p>
    <w:p w14:paraId="161F8989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52EC1287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458FA301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E20ECD">
        <w:rPr>
          <w:rFonts w:ascii="Arial" w:hAnsi="Arial" w:cs="Arial"/>
          <w:color w:val="000000"/>
          <w:sz w:val="22"/>
          <w:szCs w:val="22"/>
          <w:lang w:eastAsia="it-IT" w:bidi="as-IN"/>
        </w:rPr>
        <w:t>V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° corso sulla </w:t>
      </w:r>
      <w:proofErr w:type="spellStart"/>
      <w:r w:rsidR="00E20ECD">
        <w:rPr>
          <w:rFonts w:ascii="Arial" w:hAnsi="Arial" w:cs="Arial"/>
          <w:color w:val="000000"/>
          <w:sz w:val="22"/>
          <w:szCs w:val="22"/>
          <w:lang w:eastAsia="it-IT" w:bidi="as-IN"/>
        </w:rPr>
        <w:t>euro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progettazione</w:t>
      </w:r>
      <w:proofErr w:type="spellEnd"/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”.</w:t>
      </w:r>
    </w:p>
    <w:p w14:paraId="326D2E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21A3E64F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27C7212B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1D503881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29946416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3CD074D0" w14:textId="77777777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241E1AB8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31F3BF70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………..…………………………………………………………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solo € </w:t>
      </w:r>
      <w:r w:rsidR="00E20ECD">
        <w:rPr>
          <w:rFonts w:ascii="Arial" w:hAnsi="Arial" w:cs="Arial"/>
          <w:color w:val="000000"/>
          <w:sz w:val="22"/>
          <w:szCs w:val="22"/>
          <w:lang w:eastAsia="it-IT"/>
        </w:rPr>
        <w:t>180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,00.</w:t>
      </w:r>
    </w:p>
    <w:p w14:paraId="6F04072C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08941AE0" w14:textId="77777777" w:rsidR="003C4A64" w:rsidRPr="00142204" w:rsidRDefault="006B0D8A" w:rsidP="00723454">
      <w:pPr>
        <w:tabs>
          <w:tab w:val="left" w:pos="6855"/>
        </w:tabs>
        <w:suppressAutoHyphens w:val="0"/>
        <w:autoSpaceDN w:val="0"/>
        <w:adjustRightInd w:val="0"/>
        <w:spacing w:after="10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il sottoscritto, oltre che al </w:t>
      </w:r>
      <w:r w:rsidR="00E20ECD">
        <w:rPr>
          <w:rFonts w:ascii="Arial" w:hAnsi="Arial" w:cs="Arial"/>
          <w:color w:val="000000"/>
          <w:sz w:val="22"/>
          <w:szCs w:val="22"/>
          <w:lang w:eastAsia="it-IT"/>
        </w:rPr>
        <w:t>V°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 xml:space="preserve"> corso sulla </w:t>
      </w:r>
      <w:proofErr w:type="spellStart"/>
      <w:r w:rsidR="00E20ECD">
        <w:rPr>
          <w:rFonts w:ascii="Arial" w:hAnsi="Arial" w:cs="Arial"/>
          <w:color w:val="000000"/>
          <w:sz w:val="22"/>
          <w:szCs w:val="22"/>
          <w:lang w:eastAsia="it-IT"/>
        </w:rPr>
        <w:t>euro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progettazione</w:t>
      </w:r>
      <w:proofErr w:type="spellEnd"/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,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…..</w:t>
      </w:r>
    </w:p>
    <w:p w14:paraId="34D7A877" w14:textId="77777777" w:rsidR="003C4A64" w:rsidRDefault="003C4A6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</w:p>
    <w:p w14:paraId="64512790" w14:textId="77777777" w:rsidR="004F536A" w:rsidRDefault="004F536A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4F536A">
        <w:rPr>
          <w:rFonts w:ascii="Arial" w:eastAsia="Calibri" w:hAnsi="Arial"/>
          <w:color w:val="000000"/>
          <w:sz w:val="22"/>
          <w:szCs w:val="22"/>
          <w:lang w:eastAsia="en-US"/>
        </w:rPr>
        <w:t>Il/La sottoscritto/a………………………………………………..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, p</w:t>
      </w:r>
      <w:r w:rsidR="000216C6" w:rsidRPr="000216C6">
        <w:rPr>
          <w:rFonts w:ascii="Arial" w:eastAsia="Calibri" w:hAnsi="Arial"/>
          <w:color w:val="000000"/>
          <w:sz w:val="22"/>
          <w:szCs w:val="22"/>
          <w:lang w:eastAsia="en-US"/>
        </w:rPr>
        <w:t>reso atto dell’informativa sulla privacy</w:t>
      </w:r>
      <w:r w:rsidR="00833A8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</w:t>
      </w:r>
    </w:p>
    <w:p w14:paraId="5066B3B2" w14:textId="5EE03FFC" w:rsidR="00723454" w:rsidRDefault="00833A8B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833A8B">
        <w:rPr>
          <w:rFonts w:ascii="Arial" w:eastAsia="Calibri" w:hAnsi="Arial"/>
          <w:color w:val="000000"/>
          <w:sz w:val="22"/>
          <w:szCs w:val="22"/>
          <w:lang w:eastAsia="en-US"/>
        </w:rPr>
        <w:t>( http://www.centroorizzontelavoro.it/index.php/privacy-policy/ )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</w:t>
      </w:r>
      <w:r w:rsidR="000216C6" w:rsidRPr="000216C6">
        <w:rPr>
          <w:rFonts w:ascii="Arial" w:eastAsia="Calibri" w:hAnsi="Arial"/>
          <w:color w:val="000000"/>
          <w:sz w:val="22"/>
          <w:szCs w:val="22"/>
          <w:lang w:eastAsia="en-US"/>
        </w:rPr>
        <w:t>, autorizz</w:t>
      </w:r>
      <w:r w:rsidR="004F536A">
        <w:rPr>
          <w:rFonts w:ascii="Arial" w:eastAsia="Calibri" w:hAnsi="Arial"/>
          <w:color w:val="000000"/>
          <w:sz w:val="22"/>
          <w:szCs w:val="22"/>
          <w:lang w:eastAsia="en-US"/>
        </w:rPr>
        <w:t>a</w:t>
      </w:r>
      <w:bookmarkStart w:id="0" w:name="_GoBack"/>
      <w:bookmarkEnd w:id="0"/>
      <w:r w:rsidR="000216C6" w:rsidRPr="000216C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il trattamento dei dati personali ai sensi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degli artt.13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del Decreto Legislativo 196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/2013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e del GDPR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UE 2016/679.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 </w:t>
      </w:r>
    </w:p>
    <w:p w14:paraId="0F08A509" w14:textId="77777777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59AFF6E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4EA0C5D4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8D226CB" w14:textId="7D2963B0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4349" w14:textId="77777777" w:rsidR="00E26216" w:rsidRDefault="00E26216">
      <w:r>
        <w:separator/>
      </w:r>
    </w:p>
  </w:endnote>
  <w:endnote w:type="continuationSeparator" w:id="0">
    <w:p w14:paraId="6EA5E2B2" w14:textId="77777777" w:rsidR="00E26216" w:rsidRDefault="00E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E5E2" w14:textId="77777777" w:rsidR="00E26216" w:rsidRDefault="00E26216">
      <w:r>
        <w:separator/>
      </w:r>
    </w:p>
  </w:footnote>
  <w:footnote w:type="continuationSeparator" w:id="0">
    <w:p w14:paraId="5E1A5A58" w14:textId="77777777" w:rsidR="00E26216" w:rsidRDefault="00E2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16C6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7696A"/>
    <w:rsid w:val="00086971"/>
    <w:rsid w:val="000B3EF2"/>
    <w:rsid w:val="000C3B7A"/>
    <w:rsid w:val="000E2C38"/>
    <w:rsid w:val="000F09C6"/>
    <w:rsid w:val="000F53CE"/>
    <w:rsid w:val="001040DF"/>
    <w:rsid w:val="001378B8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4F536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1CA7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33A8B"/>
    <w:rsid w:val="0084258C"/>
    <w:rsid w:val="00844A1E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82172"/>
    <w:rsid w:val="009902BE"/>
    <w:rsid w:val="00992728"/>
    <w:rsid w:val="009A6D61"/>
    <w:rsid w:val="009A756A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DD9"/>
    <w:rsid w:val="00AF07C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20ECD"/>
    <w:rsid w:val="00E26216"/>
    <w:rsid w:val="00E51A8F"/>
    <w:rsid w:val="00E778B6"/>
    <w:rsid w:val="00EA7640"/>
    <w:rsid w:val="00EB4992"/>
    <w:rsid w:val="00EB4D5E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F429D"/>
  <w15:docId w15:val="{B631E769-EACF-4A63-8982-563239F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D5E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EB4D5E"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rsid w:val="00EB4D5E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B4D5E"/>
  </w:style>
  <w:style w:type="character" w:customStyle="1" w:styleId="WW8Num2z0">
    <w:name w:val="WW8Num2z0"/>
    <w:rsid w:val="00EB4D5E"/>
    <w:rPr>
      <w:b w:val="0"/>
    </w:rPr>
  </w:style>
  <w:style w:type="character" w:customStyle="1" w:styleId="WW8Num2z1">
    <w:name w:val="WW8Num2z1"/>
    <w:rsid w:val="00EB4D5E"/>
    <w:rPr>
      <w:rFonts w:ascii="Symbol" w:hAnsi="Symbol"/>
      <w:b w:val="0"/>
    </w:rPr>
  </w:style>
  <w:style w:type="character" w:customStyle="1" w:styleId="WW8Num3z0">
    <w:name w:val="WW8Num3z0"/>
    <w:rsid w:val="00EB4D5E"/>
    <w:rPr>
      <w:rFonts w:ascii="Wingdings" w:hAnsi="Wingdings"/>
    </w:rPr>
  </w:style>
  <w:style w:type="character" w:customStyle="1" w:styleId="WW8Num3z1">
    <w:name w:val="WW8Num3z1"/>
    <w:rsid w:val="00EB4D5E"/>
    <w:rPr>
      <w:rFonts w:ascii="Courier New" w:hAnsi="Courier New" w:cs="Courier New"/>
    </w:rPr>
  </w:style>
  <w:style w:type="character" w:customStyle="1" w:styleId="WW8Num3z3">
    <w:name w:val="WW8Num3z3"/>
    <w:rsid w:val="00EB4D5E"/>
    <w:rPr>
      <w:rFonts w:ascii="Symbol" w:hAnsi="Symbol"/>
    </w:rPr>
  </w:style>
  <w:style w:type="character" w:customStyle="1" w:styleId="WW8Num4z1">
    <w:name w:val="WW8Num4z1"/>
    <w:rsid w:val="00EB4D5E"/>
    <w:rPr>
      <w:rFonts w:ascii="Symbol" w:hAnsi="Symbol"/>
      <w:color w:val="auto"/>
    </w:rPr>
  </w:style>
  <w:style w:type="character" w:customStyle="1" w:styleId="WW8Num4z2">
    <w:name w:val="WW8Num4z2"/>
    <w:rsid w:val="00EB4D5E"/>
    <w:rPr>
      <w:rFonts w:ascii="Symbol" w:hAnsi="Symbol"/>
      <w:b/>
      <w:bCs/>
      <w:color w:val="auto"/>
    </w:rPr>
  </w:style>
  <w:style w:type="character" w:customStyle="1" w:styleId="WW8Num5z0">
    <w:name w:val="WW8Num5z0"/>
    <w:rsid w:val="00EB4D5E"/>
    <w:rPr>
      <w:rFonts w:ascii="Wingdings" w:hAnsi="Wingdings"/>
    </w:rPr>
  </w:style>
  <w:style w:type="character" w:customStyle="1" w:styleId="WW8Num5z1">
    <w:name w:val="WW8Num5z1"/>
    <w:rsid w:val="00EB4D5E"/>
    <w:rPr>
      <w:rFonts w:ascii="Courier New" w:hAnsi="Courier New" w:cs="Courier New"/>
    </w:rPr>
  </w:style>
  <w:style w:type="character" w:customStyle="1" w:styleId="WW8Num5z3">
    <w:name w:val="WW8Num5z3"/>
    <w:rsid w:val="00EB4D5E"/>
    <w:rPr>
      <w:rFonts w:ascii="Symbol" w:hAnsi="Symbol"/>
    </w:rPr>
  </w:style>
  <w:style w:type="character" w:customStyle="1" w:styleId="WW8Num6z0">
    <w:name w:val="WW8Num6z0"/>
    <w:rsid w:val="00EB4D5E"/>
    <w:rPr>
      <w:rFonts w:ascii="Symbol" w:hAnsi="Symbol"/>
      <w:b/>
      <w:bCs/>
      <w:color w:val="auto"/>
    </w:rPr>
  </w:style>
  <w:style w:type="character" w:customStyle="1" w:styleId="WW8Num6z2">
    <w:name w:val="WW8Num6z2"/>
    <w:rsid w:val="00EB4D5E"/>
    <w:rPr>
      <w:rFonts w:ascii="Wingdings" w:hAnsi="Wingdings"/>
    </w:rPr>
  </w:style>
  <w:style w:type="character" w:customStyle="1" w:styleId="WW8Num6z3">
    <w:name w:val="WW8Num6z3"/>
    <w:rsid w:val="00EB4D5E"/>
    <w:rPr>
      <w:rFonts w:ascii="Symbol" w:hAnsi="Symbol"/>
    </w:rPr>
  </w:style>
  <w:style w:type="character" w:customStyle="1" w:styleId="WW8Num6z4">
    <w:name w:val="WW8Num6z4"/>
    <w:rsid w:val="00EB4D5E"/>
    <w:rPr>
      <w:rFonts w:ascii="Courier New" w:hAnsi="Courier New" w:cs="Courier New"/>
    </w:rPr>
  </w:style>
  <w:style w:type="character" w:customStyle="1" w:styleId="WW8Num8z0">
    <w:name w:val="WW8Num8z0"/>
    <w:rsid w:val="00EB4D5E"/>
    <w:rPr>
      <w:rFonts w:ascii="Symbol" w:hAnsi="Symbol"/>
    </w:rPr>
  </w:style>
  <w:style w:type="character" w:customStyle="1" w:styleId="WW8Num8z1">
    <w:name w:val="WW8Num8z1"/>
    <w:rsid w:val="00EB4D5E"/>
    <w:rPr>
      <w:rFonts w:ascii="Courier New" w:hAnsi="Courier New" w:cs="Courier New"/>
    </w:rPr>
  </w:style>
  <w:style w:type="character" w:customStyle="1" w:styleId="WW8Num8z2">
    <w:name w:val="WW8Num8z2"/>
    <w:rsid w:val="00EB4D5E"/>
    <w:rPr>
      <w:rFonts w:ascii="Wingdings" w:hAnsi="Wingdings"/>
    </w:rPr>
  </w:style>
  <w:style w:type="character" w:customStyle="1" w:styleId="WW8Num9z0">
    <w:name w:val="WW8Num9z0"/>
    <w:rsid w:val="00EB4D5E"/>
    <w:rPr>
      <w:rFonts w:ascii="Arial" w:eastAsia="Times New Roman" w:hAnsi="Arial" w:cs="Arial"/>
    </w:rPr>
  </w:style>
  <w:style w:type="character" w:customStyle="1" w:styleId="WW8Num9z1">
    <w:name w:val="WW8Num9z1"/>
    <w:rsid w:val="00EB4D5E"/>
    <w:rPr>
      <w:rFonts w:ascii="Courier New" w:hAnsi="Courier New" w:cs="Courier New"/>
    </w:rPr>
  </w:style>
  <w:style w:type="character" w:customStyle="1" w:styleId="WW8Num9z2">
    <w:name w:val="WW8Num9z2"/>
    <w:rsid w:val="00EB4D5E"/>
    <w:rPr>
      <w:rFonts w:ascii="Wingdings" w:hAnsi="Wingdings"/>
    </w:rPr>
  </w:style>
  <w:style w:type="character" w:customStyle="1" w:styleId="WW8Num9z3">
    <w:name w:val="WW8Num9z3"/>
    <w:rsid w:val="00EB4D5E"/>
    <w:rPr>
      <w:rFonts w:ascii="Symbol" w:hAnsi="Symbol"/>
    </w:rPr>
  </w:style>
  <w:style w:type="character" w:customStyle="1" w:styleId="Carpredefinitoparagrafo1">
    <w:name w:val="Car. predefinito paragrafo1"/>
    <w:rsid w:val="00EB4D5E"/>
  </w:style>
  <w:style w:type="character" w:styleId="Collegamentoipertestuale">
    <w:name w:val="Hyperlink"/>
    <w:rsid w:val="00EB4D5E"/>
    <w:rPr>
      <w:color w:val="0000FF"/>
      <w:u w:val="single"/>
    </w:rPr>
  </w:style>
  <w:style w:type="character" w:customStyle="1" w:styleId="Titolo1Carattere">
    <w:name w:val="Titolo 1 Carattere"/>
    <w:rsid w:val="00EB4D5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  <w:rsid w:val="00EB4D5E"/>
  </w:style>
  <w:style w:type="paragraph" w:customStyle="1" w:styleId="Intestazione1">
    <w:name w:val="Intestazione1"/>
    <w:basedOn w:val="Normale"/>
    <w:next w:val="Corpodeltesto1"/>
    <w:rsid w:val="00EB4D5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EB4D5E"/>
    <w:pPr>
      <w:autoSpaceDE/>
    </w:pPr>
    <w:rPr>
      <w:sz w:val="24"/>
      <w:szCs w:val="24"/>
    </w:rPr>
  </w:style>
  <w:style w:type="paragraph" w:styleId="Elenco">
    <w:name w:val="List"/>
    <w:basedOn w:val="Corpodeltesto1"/>
    <w:rsid w:val="00EB4D5E"/>
    <w:rPr>
      <w:rFonts w:cs="Tahoma"/>
    </w:rPr>
  </w:style>
  <w:style w:type="paragraph" w:customStyle="1" w:styleId="Didascalia1">
    <w:name w:val="Didascalia1"/>
    <w:basedOn w:val="Normale"/>
    <w:rsid w:val="00EB4D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B4D5E"/>
    <w:pPr>
      <w:suppressLineNumbers/>
    </w:pPr>
    <w:rPr>
      <w:rFonts w:cs="Tahoma"/>
    </w:rPr>
  </w:style>
  <w:style w:type="paragraph" w:styleId="Intestazione">
    <w:name w:val="header"/>
    <w:basedOn w:val="Normale"/>
    <w:rsid w:val="00EB4D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B4D5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B4D5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1"/>
    <w:rsid w:val="00EB4D5E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D8D7-AA0B-4170-BCCD-B3C64A2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17</cp:revision>
  <cp:lastPrinted>2019-04-12T17:04:00Z</cp:lastPrinted>
  <dcterms:created xsi:type="dcterms:W3CDTF">2019-10-11T17:06:00Z</dcterms:created>
  <dcterms:modified xsi:type="dcterms:W3CDTF">2019-12-03T15:00:00Z</dcterms:modified>
</cp:coreProperties>
</file>