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34EBDCCF" w14:textId="5782C5DE" w:rsidR="009B7936" w:rsidRDefault="006A1E99" w:rsidP="00F10D3E">
      <w:pPr>
        <w:jc w:val="center"/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9B7936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III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° CORSO </w:t>
      </w:r>
    </w:p>
    <w:p w14:paraId="16C4B9A2" w14:textId="4A8394AF" w:rsidR="006A1E99" w:rsidRPr="00723454" w:rsidRDefault="00080A34" w:rsidP="00F10D3E">
      <w:pPr>
        <w:jc w:val="center"/>
        <w:rPr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“</w:t>
      </w:r>
      <w:r w:rsidR="009B7936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DIVENTA IMPRENDITORE DI TE STESSO</w:t>
      </w: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”</w:t>
      </w:r>
    </w:p>
    <w:p w14:paraId="141232DA" w14:textId="57C4F4A4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>il</w:t>
      </w:r>
      <w:r w:rsidR="00080A34">
        <w:rPr>
          <w:rFonts w:ascii="Arial" w:hAnsi="Arial" w:cs="Arial"/>
          <w:color w:val="000000"/>
          <w:lang w:eastAsia="it-IT"/>
        </w:rPr>
        <w:t xml:space="preserve"> </w:t>
      </w:r>
      <w:r w:rsidR="009B7936">
        <w:rPr>
          <w:rFonts w:ascii="Arial" w:hAnsi="Arial" w:cs="Arial"/>
          <w:color w:val="000000"/>
          <w:lang w:eastAsia="it-IT"/>
        </w:rPr>
        <w:t>16</w:t>
      </w:r>
      <w:r w:rsidR="00080A34">
        <w:rPr>
          <w:rFonts w:ascii="Arial" w:hAnsi="Arial" w:cs="Arial"/>
          <w:color w:val="000000"/>
          <w:lang w:eastAsia="it-IT"/>
        </w:rPr>
        <w:t xml:space="preserve"> gennaio 2020, </w:t>
      </w:r>
      <w:r w:rsidR="006A1E99" w:rsidRPr="00924D8A">
        <w:rPr>
          <w:rFonts w:ascii="Arial" w:hAnsi="Arial" w:cs="Arial"/>
          <w:color w:val="000000"/>
          <w:lang w:eastAsia="it-IT"/>
        </w:rPr>
        <w:t>unitamente ad una attestazione dell’avvenuto pagamento)</w:t>
      </w: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6C87B54C" w14:textId="2AD3E332" w:rsidR="00723454" w:rsidRPr="00080A34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080A3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"/>
          <w:szCs w:val="2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542C9E2A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9B7936">
        <w:rPr>
          <w:rFonts w:ascii="Arial" w:hAnsi="Arial" w:cs="Arial"/>
          <w:color w:val="000000"/>
          <w:sz w:val="22"/>
          <w:szCs w:val="22"/>
          <w:lang w:eastAsia="it-IT" w:bidi="as-IN"/>
        </w:rPr>
        <w:t>III</w:t>
      </w:r>
      <w:r w:rsidR="00080A34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° corso </w:t>
      </w:r>
      <w:r w:rsidR="009B7936">
        <w:rPr>
          <w:rFonts w:ascii="Arial" w:hAnsi="Arial" w:cs="Arial"/>
          <w:color w:val="000000"/>
          <w:sz w:val="22"/>
          <w:szCs w:val="22"/>
          <w:lang w:eastAsia="it-IT" w:bidi="as-IN"/>
        </w:rPr>
        <w:t>diventa imprenditore di te stesso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”.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3702D830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solo € 1</w:t>
      </w:r>
      <w:r w:rsidR="009B7936">
        <w:rPr>
          <w:rFonts w:ascii="Arial" w:hAnsi="Arial" w:cs="Arial"/>
          <w:color w:val="000000"/>
          <w:sz w:val="22"/>
          <w:szCs w:val="22"/>
          <w:lang w:eastAsia="it-IT"/>
        </w:rPr>
        <w:t>20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,00.</w:t>
      </w:r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782B3E53" w14:textId="25299337" w:rsidR="003C4A64" w:rsidRPr="00080A34" w:rsidRDefault="006B0D8A" w:rsidP="00080A34">
      <w:pPr>
        <w:tabs>
          <w:tab w:val="left" w:pos="6855"/>
        </w:tabs>
        <w:suppressAutoHyphens w:val="0"/>
        <w:autoSpaceDN w:val="0"/>
        <w:adjustRightInd w:val="0"/>
        <w:spacing w:after="24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il sottoscritto, oltre che al </w:t>
      </w:r>
      <w:r w:rsidR="009B7936">
        <w:rPr>
          <w:rFonts w:ascii="Arial" w:hAnsi="Arial" w:cs="Arial"/>
          <w:color w:val="000000"/>
          <w:sz w:val="22"/>
          <w:szCs w:val="22"/>
          <w:lang w:eastAsia="it-IT"/>
        </w:rPr>
        <w:t>III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 corso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 xml:space="preserve"> “</w:t>
      </w:r>
      <w:r w:rsidR="009B7936">
        <w:rPr>
          <w:rFonts w:ascii="Arial" w:hAnsi="Arial" w:cs="Arial"/>
          <w:color w:val="000000"/>
          <w:sz w:val="22"/>
          <w:szCs w:val="22"/>
          <w:lang w:eastAsia="it-IT"/>
        </w:rPr>
        <w:t>diventa imprenditore di te stesso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”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,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………………………………………………………………………………………………………………</w:t>
      </w:r>
    </w:p>
    <w:p w14:paraId="2A57F4A0" w14:textId="77777777" w:rsidR="00AF6EDF" w:rsidRDefault="00AF6EDF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eastAsia="Calibri" w:hAnsi="Arial"/>
          <w:color w:val="000000"/>
          <w:sz w:val="18"/>
          <w:szCs w:val="18"/>
          <w:lang w:eastAsia="en-US"/>
        </w:rPr>
      </w:pPr>
      <w:bookmarkStart w:id="0" w:name="_GoBack"/>
      <w:bookmarkEnd w:id="0"/>
      <w:r w:rsidRPr="00AF6E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Preso atto dell’informativa sulla privacy, autorizzo </w:t>
      </w:r>
      <w:r w:rsidR="006A1E99" w:rsidRPr="00080A34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il trattamento dei dati personali </w:t>
      </w:r>
    </w:p>
    <w:p w14:paraId="6AF4C9EE" w14:textId="4ADD6426" w:rsidR="00723454" w:rsidRPr="00080A34" w:rsidRDefault="006A1E99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080A34">
        <w:rPr>
          <w:rFonts w:ascii="Arial" w:eastAsia="Calibri" w:hAnsi="Arial"/>
          <w:color w:val="000000"/>
          <w:sz w:val="18"/>
          <w:szCs w:val="18"/>
          <w:lang w:eastAsia="en-US"/>
        </w:rPr>
        <w:t>ai sensi degli artt.13 del Decreto Legislativo 196/2013 e del GDPR UE 2016/679.</w:t>
      </w:r>
    </w:p>
    <w:p w14:paraId="2E02FED3" w14:textId="1DDE9D6D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1BD65E5B" w14:textId="4F9DD42D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74E1B19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E5680" w14:textId="77777777" w:rsidR="003868B9" w:rsidRDefault="003868B9">
      <w:r>
        <w:separator/>
      </w:r>
    </w:p>
  </w:endnote>
  <w:endnote w:type="continuationSeparator" w:id="0">
    <w:p w14:paraId="0CDD6766" w14:textId="77777777" w:rsidR="003868B9" w:rsidRDefault="0038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93329" w14:textId="77777777" w:rsidR="003868B9" w:rsidRDefault="003868B9">
      <w:r>
        <w:separator/>
      </w:r>
    </w:p>
  </w:footnote>
  <w:footnote w:type="continuationSeparator" w:id="0">
    <w:p w14:paraId="23D93A39" w14:textId="77777777" w:rsidR="003868B9" w:rsidRDefault="0038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0A34"/>
    <w:rsid w:val="00086971"/>
    <w:rsid w:val="000B3EF2"/>
    <w:rsid w:val="000C3B7A"/>
    <w:rsid w:val="000E2C38"/>
    <w:rsid w:val="000F09C6"/>
    <w:rsid w:val="001040DF"/>
    <w:rsid w:val="001378B8"/>
    <w:rsid w:val="00141846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868B9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4258C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6D61"/>
    <w:rsid w:val="009A756A"/>
    <w:rsid w:val="009B7936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DD9"/>
    <w:rsid w:val="00AF07CF"/>
    <w:rsid w:val="00AF6ED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2B85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70CF-6636-4148-9161-0581772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13</cp:revision>
  <cp:lastPrinted>2019-04-12T17:04:00Z</cp:lastPrinted>
  <dcterms:created xsi:type="dcterms:W3CDTF">2019-10-11T17:06:00Z</dcterms:created>
  <dcterms:modified xsi:type="dcterms:W3CDTF">2019-10-29T10:57:00Z</dcterms:modified>
</cp:coreProperties>
</file>